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5039CA" w:rsidP="005039CA">
      <w:pPr>
        <w:jc w:val="center"/>
      </w:pPr>
      <w:r>
        <w:t>Fruitvale Water Supply Corporation</w:t>
      </w:r>
    </w:p>
    <w:p w:rsidR="005039CA" w:rsidRDefault="005039CA" w:rsidP="005039CA">
      <w:pPr>
        <w:jc w:val="center"/>
      </w:pPr>
      <w:r>
        <w:t>P.O. Box 75</w:t>
      </w:r>
    </w:p>
    <w:p w:rsidR="005039CA" w:rsidRDefault="005039CA" w:rsidP="005039CA">
      <w:pPr>
        <w:jc w:val="center"/>
      </w:pPr>
      <w:r>
        <w:t xml:space="preserve">Fruitvale, </w:t>
      </w:r>
      <w:proofErr w:type="spellStart"/>
      <w:r>
        <w:t>Tx</w:t>
      </w:r>
      <w:proofErr w:type="spellEnd"/>
      <w:r>
        <w:t xml:space="preserve"> 75127</w:t>
      </w:r>
    </w:p>
    <w:p w:rsidR="005039CA" w:rsidRDefault="005039CA" w:rsidP="005039CA">
      <w:pPr>
        <w:jc w:val="center"/>
      </w:pPr>
    </w:p>
    <w:p w:rsidR="005039CA" w:rsidRDefault="005039CA" w:rsidP="005039CA">
      <w:pPr>
        <w:jc w:val="center"/>
      </w:pPr>
      <w:r>
        <w:t>Agenda</w:t>
      </w:r>
    </w:p>
    <w:p w:rsidR="005039CA" w:rsidRDefault="005039CA" w:rsidP="005039CA">
      <w:pPr>
        <w:jc w:val="center"/>
      </w:pPr>
    </w:p>
    <w:p w:rsidR="005039CA" w:rsidRDefault="005039CA" w:rsidP="005039CA">
      <w:r>
        <w:t xml:space="preserve">Notice is given that Fruitvale Water Supply Corporation Board of Directors will meet Monday night, April 14, 2025 at 6:45 p.m. at the water office, 141 VZCR 1910, Fruitvale, </w:t>
      </w:r>
      <w:proofErr w:type="spellStart"/>
      <w:proofErr w:type="gramStart"/>
      <w:r>
        <w:t>Tx</w:t>
      </w:r>
      <w:proofErr w:type="spellEnd"/>
      <w:proofErr w:type="gramEnd"/>
      <w:r>
        <w:t>.</w:t>
      </w:r>
    </w:p>
    <w:p w:rsidR="005039CA" w:rsidRDefault="005039CA" w:rsidP="005039CA"/>
    <w:p w:rsidR="005039CA" w:rsidRDefault="005039CA" w:rsidP="005039CA">
      <w:r>
        <w:t>The meeting will convene as posted to consider and take action on the following agenda.</w:t>
      </w:r>
    </w:p>
    <w:p w:rsidR="005039CA" w:rsidRDefault="005039CA" w:rsidP="005039CA"/>
    <w:p w:rsidR="005039CA" w:rsidRDefault="005039CA" w:rsidP="005039CA">
      <w:r>
        <w:tab/>
        <w:t>1.</w:t>
      </w:r>
      <w:r>
        <w:tab/>
        <w:t>Call to order</w:t>
      </w:r>
    </w:p>
    <w:p w:rsidR="005039CA" w:rsidRDefault="005039CA" w:rsidP="005039CA">
      <w:r>
        <w:tab/>
        <w:t>2.</w:t>
      </w:r>
      <w:r>
        <w:tab/>
        <w:t>Public forum (limit three minutes)</w:t>
      </w:r>
    </w:p>
    <w:p w:rsidR="005039CA" w:rsidRDefault="005039CA" w:rsidP="005039CA">
      <w:r>
        <w:tab/>
        <w:t>3.</w:t>
      </w:r>
      <w:r>
        <w:tab/>
        <w:t>Approve minutes March 10, 2025</w:t>
      </w:r>
    </w:p>
    <w:p w:rsidR="005039CA" w:rsidRDefault="005039CA" w:rsidP="005039CA">
      <w:r>
        <w:tab/>
        <w:t>4.</w:t>
      </w:r>
      <w:r>
        <w:tab/>
        <w:t>Approve monthly financial statement</w:t>
      </w:r>
    </w:p>
    <w:p w:rsidR="005039CA" w:rsidRDefault="005039CA" w:rsidP="005039CA">
      <w:r>
        <w:tab/>
        <w:t>5.</w:t>
      </w:r>
      <w:r>
        <w:tab/>
        <w:t>System update</w:t>
      </w:r>
    </w:p>
    <w:p w:rsidR="005039CA" w:rsidRDefault="005039CA" w:rsidP="005039CA">
      <w:r>
        <w:tab/>
        <w:t>6.</w:t>
      </w:r>
      <w:r>
        <w:tab/>
        <w:t>Adjourn</w:t>
      </w:r>
    </w:p>
    <w:p w:rsidR="005039CA" w:rsidRDefault="005039CA" w:rsidP="005039CA"/>
    <w:p w:rsidR="005039CA" w:rsidRDefault="005039CA" w:rsidP="005039CA">
      <w:r>
        <w:t>If, during the meeting any discussion of an item on the agenda should be held in executive or closed session, the board shall convene in such executive or closed session in accordance with the Teas Open Meetings Act, Subchapter D.  Before such session convened, the presiding officer shall publicly identify the section of the act authorizing the closed session.  All final vot</w:t>
      </w:r>
      <w:bookmarkStart w:id="0" w:name="_GoBack"/>
      <w:bookmarkEnd w:id="0"/>
      <w:r>
        <w:t>es, actions or decisions shall be taken in open session.</w:t>
      </w:r>
    </w:p>
    <w:p w:rsidR="005039CA" w:rsidRDefault="005039CA" w:rsidP="005039CA"/>
    <w:sectPr w:rsidR="00503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CA"/>
    <w:rsid w:val="005039CA"/>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51C98-E733-420F-A73C-71BB259B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(blank)(4)</Template>
  <TotalTime>8</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2025-04-07T20:30:00Z</cp:lastPrinted>
  <dcterms:created xsi:type="dcterms:W3CDTF">2025-04-07T20:23:00Z</dcterms:created>
  <dcterms:modified xsi:type="dcterms:W3CDTF">2025-04-07T20:31:00Z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